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3D8FBCDA" w:rsidR="00E2146D" w:rsidRPr="000E3CE0" w:rsidRDefault="00A255C5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АЗГЭ-ДО/24-2228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AAD6B67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896F63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Домодедово,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вид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 использования</w:t>
      </w:r>
      <w:proofErr w:type="gramEnd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00300060117833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05.06.2024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9C945FD" w:rsidR="00860920" w:rsidRPr="00367C74" w:rsidRDefault="00A255C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16.08</w:t>
            </w:r>
            <w:bookmarkEnd w:id="2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68A4A5C" w:rsidR="00860920" w:rsidRPr="00367C74" w:rsidRDefault="00A255C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20.08</w:t>
            </w:r>
            <w:bookmarkEnd w:id="3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59AF4497" w14:textId="75836A5D" w:rsidR="00A255C5" w:rsidRDefault="00A255C5" w:rsidP="00A255C5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A255C5">
        <w:rPr>
          <w:sz w:val="26"/>
          <w:szCs w:val="26"/>
        </w:rPr>
        <w:t>АЗГЭ-ДО/24-2228</w:t>
      </w:r>
      <w:r>
        <w:rPr>
          <w:sz w:val="26"/>
          <w:szCs w:val="26"/>
        </w:rPr>
        <w:t xml:space="preserve"> </w:t>
      </w:r>
      <w:r w:rsidRPr="00A255C5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A255C5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A255C5">
        <w:rPr>
          <w:sz w:val="26"/>
          <w:szCs w:val="26"/>
        </w:rPr>
        <w:t xml:space="preserve">не разграничена, расположенного на территории: </w:t>
      </w:r>
      <w:proofErr w:type="spellStart"/>
      <w:r w:rsidRPr="00A255C5">
        <w:rPr>
          <w:sz w:val="26"/>
          <w:szCs w:val="26"/>
        </w:rPr>
        <w:t>Г.о</w:t>
      </w:r>
      <w:proofErr w:type="spellEnd"/>
      <w:r w:rsidRPr="00A255C5">
        <w:rPr>
          <w:sz w:val="26"/>
          <w:szCs w:val="26"/>
        </w:rPr>
        <w:t>. Домодедово, вид разрешенного  использования: Для ведения личного подсобного хозяйства (приусадебный земельный участок)</w:t>
      </w:r>
      <w:r w:rsidRPr="00A255C5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33E74985" w14:textId="77777777" w:rsidR="00A255C5" w:rsidRPr="00044582" w:rsidRDefault="00A255C5" w:rsidP="00A255C5">
      <w:pPr>
        <w:autoSpaceDE w:val="0"/>
        <w:jc w:val="both"/>
        <w:rPr>
          <w:b/>
          <w:sz w:val="28"/>
          <w:szCs w:val="28"/>
        </w:rPr>
      </w:pPr>
    </w:p>
    <w:p w14:paraId="38FD1208" w14:textId="4AFC4609" w:rsidR="0011232C" w:rsidRPr="000E3CE0" w:rsidRDefault="00A255C5" w:rsidP="00A255C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5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528C24EB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896F63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29.05.2024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96-З п. 54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9"/>
      <w:bookmarkEnd w:id="10"/>
      <w:bookmarkEnd w:id="11"/>
      <w:bookmarkEnd w:id="1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Домодедово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142000, Московская область, городской округ Домодедово, город Домодедово, микрорайон Центральный, площадь 30-летия Победы, дом 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www.domod.ru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dmdd_kui@mosreg.ru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8(496)79-2-41-39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75BA45D1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Домодедово</w:t>
      </w:r>
      <w:r w:rsidR="00205494" w:rsidRPr="00D97A72">
        <w:rPr>
          <w:color w:val="0000FF"/>
          <w:sz w:val="22"/>
          <w:szCs w:val="22"/>
        </w:rPr>
        <w:t xml:space="preserve"> </w:t>
      </w:r>
      <w:r w:rsidR="00896F63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5DE523D" w14:textId="009D8D99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городской округ Домодедово, </w:t>
      </w:r>
      <w:r w:rsidR="00896F6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г. Домодедово, д. </w:t>
      </w:r>
      <w:proofErr w:type="spellStart"/>
      <w:r>
        <w:rPr>
          <w:color w:val="0000FF"/>
          <w:sz w:val="22"/>
          <w:szCs w:val="22"/>
        </w:rPr>
        <w:t>Гальчино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1 196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50:28:0090218:3603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5F10822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896F63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024FCA09" w14:textId="77777777" w:rsidR="00896F6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Земельный участок полностью расположен: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 Москва (Домодедово); Сектор 4.8.29 четвертой подзоны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аэродрома Москва (Домодедово); Четвертая подзона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аэродрома Москва (Домодедово);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 гражданской авиации Москва (Домодедово). Земельный участок расположен: аэродром Малино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 На земельном участке имеются ограничения, предусмотренные ст. 56 Земельного кодекса Российской Федерации.</w:t>
      </w:r>
    </w:p>
    <w:p w14:paraId="4D090095" w14:textId="77777777" w:rsidR="00896F6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На земельном участке расположены бетонные опоры линии электропередачи.</w:t>
      </w:r>
    </w:p>
    <w:p w14:paraId="3EE33121" w14:textId="77777777" w:rsidR="00896F6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6409AE49" w14:textId="77777777" w:rsidR="00896F6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5697771E" w14:textId="77777777" w:rsidR="00896F6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</w:t>
      </w:r>
      <w:r w:rsidR="00896F6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6C180BC6" w14:textId="769ED91E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Российской Федерации №160 от 24.02.2009 </w:t>
      </w:r>
      <w:r w:rsidR="00896F63">
        <w:rPr>
          <w:color w:val="0000FF"/>
          <w:sz w:val="22"/>
          <w:szCs w:val="22"/>
        </w:rPr>
        <w:t>«</w:t>
      </w:r>
      <w:r>
        <w:rPr>
          <w:color w:val="0000FF"/>
          <w:sz w:val="22"/>
          <w:szCs w:val="22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896F63">
        <w:rPr>
          <w:color w:val="0000FF"/>
          <w:sz w:val="22"/>
          <w:szCs w:val="22"/>
        </w:rPr>
        <w:t>»</w:t>
      </w:r>
      <w:r>
        <w:rPr>
          <w:color w:val="0000FF"/>
          <w:sz w:val="22"/>
          <w:szCs w:val="22"/>
        </w:rPr>
        <w:t>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26D2839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896F63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B3EF4BE" w14:textId="77777777" w:rsidR="00896F63" w:rsidRDefault="00896F63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AD728A4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691 010,52 руб. (Шестьсот девяносто одна тысяча десять руб. 52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20 730,31 руб. (Двадцать тысяч семьсот тридцать руб. 31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691 010,52 руб. (Шестьсот девяносто одна тысяча десять руб. 52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1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1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05.06.2024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3F5197A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2" w:name="_Hlk171108497"/>
      <w:bookmarkStart w:id="53" w:name="_Hlk171075712"/>
      <w:r w:rsidR="00A255C5">
        <w:rPr>
          <w:b/>
          <w:color w:val="0000FF"/>
          <w:sz w:val="22"/>
          <w:szCs w:val="22"/>
        </w:rPr>
        <w:t>16</w:t>
      </w:r>
      <w:r w:rsidR="00A255C5" w:rsidRPr="00F84EE1">
        <w:rPr>
          <w:b/>
          <w:color w:val="0000FF"/>
          <w:sz w:val="22"/>
          <w:szCs w:val="22"/>
        </w:rPr>
        <w:t>.0</w:t>
      </w:r>
      <w:bookmarkEnd w:id="52"/>
      <w:r w:rsidR="00A255C5" w:rsidRPr="00F84EE1">
        <w:rPr>
          <w:b/>
          <w:color w:val="0000FF"/>
          <w:sz w:val="22"/>
          <w:szCs w:val="22"/>
        </w:rPr>
        <w:t>8</w:t>
      </w:r>
      <w:bookmarkEnd w:id="53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5F03CB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4" w:name="_Hlk171075717"/>
      <w:r w:rsidR="00A255C5">
        <w:rPr>
          <w:b/>
          <w:color w:val="0000FF"/>
          <w:sz w:val="22"/>
          <w:szCs w:val="22"/>
        </w:rPr>
        <w:t>19</w:t>
      </w:r>
      <w:r w:rsidR="00A255C5" w:rsidRPr="00F84EE1">
        <w:rPr>
          <w:b/>
          <w:color w:val="0000FF"/>
          <w:sz w:val="22"/>
          <w:szCs w:val="22"/>
        </w:rPr>
        <w:t>.08</w:t>
      </w:r>
      <w:bookmarkEnd w:id="54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4ACF96E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5" w:name="_Hlk171081620"/>
      <w:r w:rsidR="00A255C5">
        <w:rPr>
          <w:b/>
          <w:color w:val="0000FF"/>
          <w:sz w:val="22"/>
          <w:szCs w:val="22"/>
        </w:rPr>
        <w:t>20</w:t>
      </w:r>
      <w:r w:rsidR="00A255C5" w:rsidRPr="00F84EE1">
        <w:rPr>
          <w:b/>
          <w:color w:val="0000FF"/>
          <w:sz w:val="22"/>
          <w:szCs w:val="22"/>
        </w:rPr>
        <w:t>.08</w:t>
      </w:r>
      <w:bookmarkEnd w:id="55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19295274"/>
      <w:bookmarkStart w:id="57" w:name="_Toc423619378"/>
      <w:bookmarkStart w:id="58" w:name="_Toc426462872"/>
      <w:bookmarkStart w:id="59" w:name="_Toc428969607"/>
      <w:bookmarkStart w:id="60" w:name="_Toc479691585"/>
      <w:bookmarkEnd w:id="48"/>
      <w:bookmarkEnd w:id="49"/>
      <w:bookmarkEnd w:id="50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bookmarkEnd w:id="57"/>
      <w:bookmarkEnd w:id="58"/>
      <w:bookmarkEnd w:id="59"/>
      <w:bookmarkEnd w:id="60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1" w:name="_Toc423619379"/>
      <w:bookmarkStart w:id="62" w:name="_Toc426462873"/>
      <w:bookmarkStart w:id="63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www.domod.ru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1"/>
      <w:bookmarkEnd w:id="62"/>
      <w:bookmarkEnd w:id="63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4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78DEB7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5" w:name="_Toc470009552"/>
      <w:bookmarkStart w:id="66" w:name="_Toc419295277"/>
      <w:bookmarkStart w:id="67" w:name="_Toc423619381"/>
      <w:bookmarkStart w:id="68" w:name="_Toc426462874"/>
      <w:bookmarkStart w:id="69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5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  <w:r w:rsidRPr="00F52526">
        <w:rPr>
          <w:sz w:val="22"/>
          <w:szCs w:val="22"/>
        </w:rPr>
        <w:lastRenderedPageBreak/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_RefHeading__53_520497706"/>
      <w:bookmarkStart w:id="71" w:name="__RefHeading__68_1698952488"/>
      <w:bookmarkStart w:id="72" w:name="_Toc479691587"/>
      <w:bookmarkEnd w:id="66"/>
      <w:bookmarkEnd w:id="67"/>
      <w:bookmarkEnd w:id="68"/>
      <w:bookmarkEnd w:id="69"/>
      <w:bookmarkEnd w:id="70"/>
      <w:bookmarkEnd w:id="71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2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3" w:name="_Toc423619380"/>
      <w:bookmarkStart w:id="74" w:name="_Toc426462877"/>
      <w:bookmarkStart w:id="75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3"/>
      <w:bookmarkEnd w:id="74"/>
      <w:bookmarkEnd w:id="75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6"/>
      <w:bookmarkEnd w:id="77"/>
      <w:bookmarkEnd w:id="78"/>
      <w:bookmarkEnd w:id="79"/>
      <w:bookmarkEnd w:id="80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3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3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1352FD69" w14:textId="77777777" w:rsidR="00A255C5" w:rsidRDefault="002A7AEE" w:rsidP="00A255C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4" w:name="_Hlk171080615"/>
      <w:bookmarkStart w:id="85" w:name="_Hlk171010963"/>
      <w:r w:rsidR="00A255C5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4"/>
    </w:p>
    <w:bookmarkEnd w:id="85"/>
    <w:p w14:paraId="4A5BBB53" w14:textId="71D05060" w:rsidR="002A7AEE" w:rsidRDefault="002A7AEE" w:rsidP="00A255C5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3B74047F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6" w:name="_Hlk171078062"/>
      <w:r w:rsidR="00A255C5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A255C5">
        <w:rPr>
          <w:sz w:val="22"/>
          <w:szCs w:val="22"/>
        </w:rPr>
        <w:br/>
      </w:r>
      <w:r w:rsidR="00A255C5" w:rsidRPr="003A5197">
        <w:rPr>
          <w:sz w:val="22"/>
          <w:szCs w:val="22"/>
        </w:rPr>
        <w:t>с Регламентом.</w:t>
      </w:r>
      <w:bookmarkEnd w:id="86"/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1"/>
      <w:bookmarkEnd w:id="82"/>
      <w:bookmarkEnd w:id="8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8" w:name="_Hlk130986499"/>
      <w:r w:rsidRPr="001B5838">
        <w:rPr>
          <w:color w:val="0000FF"/>
          <w:sz w:val="22"/>
          <w:szCs w:val="22"/>
        </w:rPr>
        <w:t>прилагается</w:t>
      </w:r>
      <w:bookmarkEnd w:id="8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9" w:name="_Hlk130986518"/>
      <w:r>
        <w:rPr>
          <w:sz w:val="22"/>
          <w:szCs w:val="22"/>
        </w:rPr>
        <w:t>arenda.mosreg.ru</w:t>
      </w:r>
      <w:bookmarkEnd w:id="8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9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926D1D4" w14:textId="77777777" w:rsidR="00A255C5" w:rsidRDefault="00A255C5" w:rsidP="00A255C5">
      <w:pPr>
        <w:jc w:val="right"/>
      </w:pPr>
      <w:bookmarkStart w:id="91" w:name="_Hlk171010985"/>
      <w:r>
        <w:t>.».</w:t>
      </w:r>
      <w:bookmarkEnd w:id="91"/>
    </w:p>
    <w:p w14:paraId="0390FCE7" w14:textId="77777777" w:rsidR="00CA70C4" w:rsidRDefault="00CA70C4" w:rsidP="00A255C5">
      <w:bookmarkStart w:id="92" w:name="_GoBack"/>
      <w:bookmarkEnd w:id="92"/>
    </w:p>
    <w:sectPr w:rsidR="00CA70C4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F00FE" w14:textId="77777777" w:rsidR="00CA70C4" w:rsidRDefault="00CA70C4">
      <w:r>
        <w:separator/>
      </w:r>
    </w:p>
  </w:endnote>
  <w:endnote w:type="continuationSeparator" w:id="0">
    <w:p w14:paraId="377AF258" w14:textId="77777777" w:rsidR="00CA70C4" w:rsidRDefault="00CA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E75EBCB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63" w:rsidRPr="00896F63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7753B" w14:textId="77777777" w:rsidR="00CA70C4" w:rsidRDefault="00CA70C4">
      <w:r>
        <w:separator/>
      </w:r>
    </w:p>
  </w:footnote>
  <w:footnote w:type="continuationSeparator" w:id="0">
    <w:p w14:paraId="6296BFAE" w14:textId="77777777" w:rsidR="00CA70C4" w:rsidRDefault="00CA70C4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6F63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5C5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0C4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7F8A0D1B-D8D5-42D6-AC6C-614A321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FB204-C738-4B06-B75C-AC6D6BFD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14</Pages>
  <Words>6231</Words>
  <Characters>35518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41666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685</cp:revision>
  <cp:lastPrinted>2021-08-16T14:46:00Z</cp:lastPrinted>
  <dcterms:created xsi:type="dcterms:W3CDTF">2021-08-17T10:15:00Z</dcterms:created>
  <dcterms:modified xsi:type="dcterms:W3CDTF">2024-07-08T12:46:00Z</dcterms:modified>
</cp:coreProperties>
</file>